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E4" w:rsidRDefault="00D356E4" w:rsidP="0080416C">
      <w:pPr>
        <w:jc w:val="right"/>
        <w:rPr>
          <w:b/>
          <w:bCs/>
          <w:i/>
          <w:iCs/>
        </w:rPr>
      </w:pPr>
      <w:r w:rsidRPr="002F21F7">
        <w:rPr>
          <w:b/>
          <w:bCs/>
          <w:i/>
          <w:iCs/>
        </w:rPr>
        <w:t>Załącznik  nr  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356E4" w:rsidTr="00916314">
        <w:tc>
          <w:tcPr>
            <w:tcW w:w="4606" w:type="dxa"/>
          </w:tcPr>
          <w:p w:rsidR="00D356E4" w:rsidRDefault="00D356E4" w:rsidP="00916314">
            <w:pPr>
              <w:jc w:val="center"/>
              <w:rPr>
                <w:color w:val="000000"/>
              </w:rPr>
            </w:pPr>
          </w:p>
          <w:p w:rsidR="00D356E4" w:rsidRDefault="00D356E4" w:rsidP="00916314">
            <w:pPr>
              <w:jc w:val="center"/>
              <w:rPr>
                <w:color w:val="000000"/>
              </w:rPr>
            </w:pPr>
          </w:p>
          <w:p w:rsidR="00D356E4" w:rsidRPr="002F21F7" w:rsidRDefault="00D356E4" w:rsidP="00916314">
            <w:pPr>
              <w:jc w:val="center"/>
              <w:rPr>
                <w:rFonts w:eastAsia="Times New Roman"/>
              </w:rPr>
            </w:pPr>
            <w:r w:rsidRPr="002F21F7">
              <w:rPr>
                <w:color w:val="000000"/>
              </w:rPr>
              <w:t>................................................</w:t>
            </w:r>
          </w:p>
          <w:p w:rsidR="00D356E4" w:rsidRPr="002F21F7" w:rsidRDefault="00D356E4" w:rsidP="00916314">
            <w:pPr>
              <w:jc w:val="center"/>
            </w:pPr>
            <w:r w:rsidRPr="002F21F7">
              <w:t>Pieczęć</w:t>
            </w:r>
            <w:r>
              <w:t xml:space="preserve"> </w:t>
            </w:r>
            <w:r w:rsidRPr="002F21F7">
              <w:t xml:space="preserve"> Wykonawcy</w:t>
            </w:r>
          </w:p>
          <w:p w:rsidR="00D356E4" w:rsidRDefault="00D356E4" w:rsidP="0091631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606" w:type="dxa"/>
          </w:tcPr>
          <w:p w:rsidR="00D356E4" w:rsidRDefault="00D356E4" w:rsidP="00916314">
            <w:pPr>
              <w:jc w:val="center"/>
            </w:pPr>
          </w:p>
          <w:p w:rsidR="00D356E4" w:rsidRDefault="00D356E4" w:rsidP="00916314">
            <w:pPr>
              <w:jc w:val="center"/>
            </w:pPr>
          </w:p>
          <w:p w:rsidR="00D356E4" w:rsidRDefault="00D356E4" w:rsidP="00916314">
            <w:pPr>
              <w:jc w:val="center"/>
            </w:pPr>
            <w:r w:rsidRPr="002F21F7">
              <w:t>......................................</w:t>
            </w:r>
            <w:r>
              <w:t>..............</w:t>
            </w:r>
          </w:p>
          <w:p w:rsidR="00D356E4" w:rsidRDefault="00D356E4" w:rsidP="00916314">
            <w:pPr>
              <w:jc w:val="center"/>
              <w:rPr>
                <w:rFonts w:eastAsia="Times New Roman"/>
                <w:color w:val="000000"/>
              </w:rPr>
            </w:pPr>
            <w:r w:rsidRPr="002F21F7">
              <w:t>miejscowość, data  (dd.mm.rr )</w:t>
            </w:r>
          </w:p>
        </w:tc>
      </w:tr>
    </w:tbl>
    <w:p w:rsidR="00D356E4" w:rsidRPr="002F21F7" w:rsidRDefault="00D356E4" w:rsidP="00D356E4">
      <w:pPr>
        <w:jc w:val="right"/>
        <w:rPr>
          <w:rFonts w:eastAsia="Times New Roman"/>
          <w:color w:val="000000"/>
        </w:rPr>
      </w:pPr>
    </w:p>
    <w:p w:rsidR="00D356E4" w:rsidRPr="002F21F7" w:rsidRDefault="00D356E4" w:rsidP="00D356E4">
      <w:pPr>
        <w:rPr>
          <w:color w:val="000000"/>
        </w:rPr>
      </w:pPr>
      <w:r w:rsidRPr="002F21F7">
        <w:tab/>
      </w:r>
      <w:r w:rsidRPr="002F21F7">
        <w:tab/>
      </w:r>
      <w:r w:rsidRPr="002F21F7">
        <w:tab/>
      </w:r>
      <w:r w:rsidRPr="002F21F7">
        <w:tab/>
      </w:r>
      <w:r w:rsidRPr="002F21F7">
        <w:tab/>
      </w:r>
      <w:r w:rsidRPr="002F21F7">
        <w:tab/>
      </w:r>
      <w:r w:rsidRPr="002F21F7">
        <w:tab/>
      </w:r>
      <w:r w:rsidRPr="002F21F7">
        <w:tab/>
      </w:r>
      <w:r w:rsidRPr="002F21F7">
        <w:tab/>
      </w:r>
      <w:r w:rsidRPr="002F21F7">
        <w:tab/>
      </w:r>
      <w:r w:rsidRPr="002F21F7">
        <w:tab/>
      </w:r>
      <w:r w:rsidRPr="002F21F7">
        <w:tab/>
      </w:r>
      <w:r w:rsidRPr="002F21F7">
        <w:tab/>
      </w:r>
      <w:r w:rsidRPr="002F21F7">
        <w:tab/>
      </w:r>
      <w:r w:rsidRPr="002F21F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56E4" w:rsidRPr="002F21F7" w:rsidRDefault="00D356E4" w:rsidP="00D356E4">
      <w:pPr>
        <w:jc w:val="center"/>
        <w:rPr>
          <w:b/>
          <w:bCs/>
        </w:rPr>
      </w:pPr>
      <w:r w:rsidRPr="002F21F7">
        <w:t>OFERTA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5"/>
        <w:gridCol w:w="2490"/>
        <w:gridCol w:w="1035"/>
        <w:gridCol w:w="1245"/>
        <w:gridCol w:w="1050"/>
        <w:gridCol w:w="1066"/>
      </w:tblGrid>
      <w:tr w:rsidR="00D356E4" w:rsidRPr="002F21F7" w:rsidTr="00916314"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  <w:r w:rsidRPr="002F21F7">
              <w:rPr>
                <w:b/>
                <w:bCs/>
              </w:rPr>
              <w:t>Pełna nazwa Wykonawcy</w:t>
            </w:r>
          </w:p>
        </w:tc>
        <w:tc>
          <w:tcPr>
            <w:tcW w:w="688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snapToGrid w:val="0"/>
            </w:pPr>
          </w:p>
        </w:tc>
      </w:tr>
      <w:tr w:rsidR="00D356E4" w:rsidRPr="002F21F7" w:rsidTr="00916314"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  <w:r w:rsidRPr="002F21F7">
              <w:rPr>
                <w:b/>
                <w:bCs/>
              </w:rPr>
              <w:t>Forma organizacyjno – prawna Wykonawcy</w:t>
            </w:r>
          </w:p>
        </w:tc>
        <w:tc>
          <w:tcPr>
            <w:tcW w:w="68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</w:p>
        </w:tc>
      </w:tr>
      <w:tr w:rsidR="00D356E4" w:rsidRPr="002F21F7" w:rsidTr="00916314">
        <w:tc>
          <w:tcPr>
            <w:tcW w:w="969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  <w:r w:rsidRPr="002F21F7">
              <w:rPr>
                <w:b/>
                <w:bCs/>
              </w:rPr>
              <w:t>Siedziba Wykonawcy:</w:t>
            </w:r>
          </w:p>
        </w:tc>
      </w:tr>
      <w:tr w:rsidR="00D356E4" w:rsidRPr="002F21F7" w:rsidTr="00916314"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  <w:r w:rsidRPr="002F21F7">
              <w:t>Miejscowość</w:t>
            </w:r>
          </w:p>
        </w:tc>
        <w:tc>
          <w:tcPr>
            <w:tcW w:w="68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snapToGrid w:val="0"/>
            </w:pPr>
          </w:p>
        </w:tc>
      </w:tr>
      <w:tr w:rsidR="00D356E4" w:rsidRPr="002F21F7" w:rsidTr="00916314"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  <w:r w:rsidRPr="002F21F7">
              <w:t>Ulica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</w:p>
        </w:tc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  <w:r w:rsidRPr="002F21F7">
              <w:t>Nr domu: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  <w:r w:rsidRPr="002F21F7">
              <w:t>Nr lokalu:</w:t>
            </w:r>
          </w:p>
        </w:tc>
        <w:tc>
          <w:tcPr>
            <w:tcW w:w="1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</w:p>
        </w:tc>
      </w:tr>
      <w:tr w:rsidR="00D356E4" w:rsidRPr="002F21F7" w:rsidTr="00916314"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  <w:r w:rsidRPr="002F21F7">
              <w:t>Kod pocztowy</w:t>
            </w:r>
          </w:p>
        </w:tc>
        <w:tc>
          <w:tcPr>
            <w:tcW w:w="68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</w:p>
        </w:tc>
      </w:tr>
      <w:tr w:rsidR="00D356E4" w:rsidRPr="002F21F7" w:rsidTr="00916314"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  <w:r w:rsidRPr="002F21F7">
              <w:t>województwo</w:t>
            </w:r>
          </w:p>
        </w:tc>
        <w:tc>
          <w:tcPr>
            <w:tcW w:w="68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</w:p>
        </w:tc>
      </w:tr>
      <w:tr w:rsidR="00D356E4" w:rsidRPr="002F21F7" w:rsidTr="00916314"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  <w:r w:rsidRPr="002F21F7">
              <w:t>Telefon</w:t>
            </w:r>
          </w:p>
        </w:tc>
        <w:tc>
          <w:tcPr>
            <w:tcW w:w="68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</w:p>
        </w:tc>
      </w:tr>
      <w:tr w:rsidR="00D356E4" w:rsidRPr="002F21F7" w:rsidTr="00916314"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  <w:r w:rsidRPr="002F21F7">
              <w:t>Fax</w:t>
            </w:r>
          </w:p>
        </w:tc>
        <w:tc>
          <w:tcPr>
            <w:tcW w:w="68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</w:p>
        </w:tc>
      </w:tr>
      <w:tr w:rsidR="00D356E4" w:rsidRPr="002F21F7" w:rsidTr="00916314"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  <w:r w:rsidRPr="002F21F7">
              <w:rPr>
                <w:b/>
                <w:bCs/>
              </w:rPr>
              <w:t>Imię i nazwisko osoby upoważnionej do kontaktowania się z Zamawiającym</w:t>
            </w:r>
            <w:r w:rsidRPr="002F21F7">
              <w:br/>
              <w:t>(nr tel. faks oraz adres e-mail)</w:t>
            </w:r>
          </w:p>
        </w:tc>
        <w:tc>
          <w:tcPr>
            <w:tcW w:w="68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</w:p>
        </w:tc>
      </w:tr>
      <w:tr w:rsidR="00D356E4" w:rsidRPr="002F21F7" w:rsidTr="00916314">
        <w:trPr>
          <w:trHeight w:val="423"/>
        </w:trPr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  <w:r w:rsidRPr="002F21F7">
              <w:t>NIP</w:t>
            </w:r>
          </w:p>
        </w:tc>
        <w:tc>
          <w:tcPr>
            <w:tcW w:w="68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</w:p>
        </w:tc>
      </w:tr>
      <w:tr w:rsidR="00D356E4" w:rsidRPr="002F21F7" w:rsidTr="00916314"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  <w:r w:rsidRPr="002F21F7">
              <w:t>REGON</w:t>
            </w:r>
          </w:p>
        </w:tc>
        <w:tc>
          <w:tcPr>
            <w:tcW w:w="68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</w:p>
        </w:tc>
      </w:tr>
      <w:tr w:rsidR="00D356E4" w:rsidRPr="002F21F7" w:rsidTr="00916314">
        <w:trPr>
          <w:trHeight w:val="851"/>
        </w:trPr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  <w:r w:rsidRPr="002F21F7">
              <w:t>Osoba/y uprawniona/e do</w:t>
            </w:r>
            <w:r w:rsidRPr="002F21F7">
              <w:br/>
              <w:t>reprezentacji (imię i nazwisko)</w:t>
            </w:r>
          </w:p>
        </w:tc>
        <w:tc>
          <w:tcPr>
            <w:tcW w:w="68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6E4" w:rsidRPr="002F21F7" w:rsidRDefault="00D356E4" w:rsidP="00916314">
            <w:pPr>
              <w:pStyle w:val="Zawartotabeli"/>
              <w:snapToGrid w:val="0"/>
            </w:pPr>
          </w:p>
        </w:tc>
      </w:tr>
    </w:tbl>
    <w:p w:rsidR="00D356E4" w:rsidRPr="002F21F7" w:rsidRDefault="00D356E4" w:rsidP="00D356E4"/>
    <w:p w:rsidR="00D356E4" w:rsidRPr="002F21F7" w:rsidRDefault="00D356E4" w:rsidP="00D356E4"/>
    <w:p w:rsidR="00D356E4" w:rsidRDefault="00D356E4" w:rsidP="00D666D3">
      <w:pPr>
        <w:rPr>
          <w:color w:val="000000"/>
        </w:rPr>
      </w:pPr>
      <w:r w:rsidRPr="002F21F7">
        <w:rPr>
          <w:color w:val="000000"/>
        </w:rPr>
        <w:tab/>
      </w:r>
      <w:r w:rsidRPr="002F21F7">
        <w:rPr>
          <w:color w:val="000000"/>
        </w:rPr>
        <w:tab/>
      </w:r>
      <w:r w:rsidRPr="002F21F7">
        <w:rPr>
          <w:color w:val="000000"/>
        </w:rPr>
        <w:tab/>
      </w:r>
      <w:r w:rsidRPr="002F21F7">
        <w:rPr>
          <w:color w:val="000000"/>
        </w:rPr>
        <w:tab/>
      </w:r>
    </w:p>
    <w:p w:rsidR="006206E4" w:rsidRPr="002F21F7" w:rsidRDefault="006206E4" w:rsidP="00D666D3">
      <w:pPr>
        <w:rPr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001"/>
      </w:tblGrid>
      <w:tr w:rsidR="00D356E4" w:rsidTr="00916314">
        <w:tc>
          <w:tcPr>
            <w:tcW w:w="5211" w:type="dxa"/>
          </w:tcPr>
          <w:p w:rsidR="00D356E4" w:rsidRDefault="00D356E4" w:rsidP="00916314">
            <w:pPr>
              <w:jc w:val="right"/>
              <w:rPr>
                <w:color w:val="000000"/>
              </w:rPr>
            </w:pPr>
          </w:p>
        </w:tc>
        <w:tc>
          <w:tcPr>
            <w:tcW w:w="4001" w:type="dxa"/>
          </w:tcPr>
          <w:p w:rsidR="00D356E4" w:rsidRDefault="00D356E4" w:rsidP="00916314">
            <w:pPr>
              <w:rPr>
                <w:b/>
                <w:bCs/>
                <w:color w:val="000000"/>
              </w:rPr>
            </w:pPr>
            <w:r w:rsidRPr="002F21F7">
              <w:rPr>
                <w:b/>
                <w:bCs/>
                <w:color w:val="000000"/>
              </w:rPr>
              <w:t>Zakład</w:t>
            </w:r>
            <w:r>
              <w:rPr>
                <w:b/>
                <w:bCs/>
                <w:color w:val="000000"/>
              </w:rPr>
              <w:t xml:space="preserve"> Gospodarki Komunalnej w Mroczy Sp. z o.o.</w:t>
            </w:r>
            <w:r>
              <w:rPr>
                <w:b/>
                <w:bCs/>
                <w:color w:val="000000"/>
              </w:rPr>
              <w:br/>
            </w:r>
            <w:r w:rsidRPr="002F21F7">
              <w:rPr>
                <w:b/>
                <w:bCs/>
                <w:color w:val="000000"/>
              </w:rPr>
              <w:t xml:space="preserve">ul. Łobżenicka 11A, </w:t>
            </w:r>
          </w:p>
          <w:p w:rsidR="00D356E4" w:rsidRPr="002F21F7" w:rsidRDefault="00D356E4" w:rsidP="00916314">
            <w:pPr>
              <w:rPr>
                <w:b/>
                <w:bCs/>
                <w:color w:val="000000"/>
              </w:rPr>
            </w:pPr>
            <w:r w:rsidRPr="002F21F7">
              <w:rPr>
                <w:b/>
                <w:bCs/>
                <w:color w:val="000000"/>
              </w:rPr>
              <w:t>89-115 Mrocza</w:t>
            </w:r>
          </w:p>
        </w:tc>
      </w:tr>
    </w:tbl>
    <w:p w:rsidR="00D356E4" w:rsidRPr="002F21F7" w:rsidRDefault="00D356E4" w:rsidP="00D356E4">
      <w:pPr>
        <w:jc w:val="right"/>
        <w:rPr>
          <w:color w:val="000000"/>
        </w:rPr>
      </w:pPr>
      <w:r w:rsidRPr="002F21F7">
        <w:rPr>
          <w:color w:val="000000"/>
        </w:rPr>
        <w:tab/>
      </w:r>
      <w:r w:rsidRPr="002F21F7">
        <w:rPr>
          <w:color w:val="000000"/>
        </w:rPr>
        <w:tab/>
      </w:r>
      <w:r w:rsidRPr="002F21F7">
        <w:rPr>
          <w:color w:val="000000"/>
        </w:rPr>
        <w:tab/>
      </w:r>
      <w:r w:rsidRPr="002F21F7">
        <w:rPr>
          <w:color w:val="000000"/>
        </w:rPr>
        <w:tab/>
      </w:r>
    </w:p>
    <w:p w:rsidR="00D356E4" w:rsidRPr="002F21F7" w:rsidRDefault="00D356E4" w:rsidP="00D356E4">
      <w:pPr>
        <w:rPr>
          <w:rFonts w:eastAsia="Times New Roman"/>
          <w:b/>
          <w:bCs/>
        </w:rPr>
      </w:pPr>
      <w:r w:rsidRPr="002F21F7">
        <w:t>Nawiązując do rozeznania cenowego pn:</w:t>
      </w:r>
      <w:r w:rsidR="00EB0763">
        <w:t xml:space="preserve"> </w:t>
      </w:r>
      <w:r w:rsidR="00E97939" w:rsidRPr="00516990">
        <w:rPr>
          <w:b/>
          <w:sz w:val="22"/>
          <w:szCs w:val="22"/>
        </w:rPr>
        <w:t>„Dostawa odzieży roboczej i ochronnej dla Zakładu Gospodarki Komunalnej w Mroczy Sp. z o. o.”</w:t>
      </w:r>
    </w:p>
    <w:p w:rsidR="00D356E4" w:rsidRPr="002F21F7" w:rsidRDefault="00D356E4" w:rsidP="00D356E4">
      <w:pPr>
        <w:pStyle w:val="LO-Normal3"/>
        <w:tabs>
          <w:tab w:val="left" w:pos="317"/>
        </w:tabs>
        <w:ind w:left="317" w:hanging="306"/>
        <w:jc w:val="center"/>
      </w:pPr>
    </w:p>
    <w:p w:rsidR="00D356E4" w:rsidRPr="002F21F7" w:rsidRDefault="00D356E4" w:rsidP="00D356E4">
      <w:pPr>
        <w:tabs>
          <w:tab w:val="left" w:pos="0"/>
        </w:tabs>
        <w:rPr>
          <w:color w:val="000000"/>
        </w:rPr>
      </w:pPr>
      <w:r w:rsidRPr="002F21F7">
        <w:rPr>
          <w:color w:val="000000"/>
        </w:rPr>
        <w:t xml:space="preserve">1. Oferujemy wykonanie zamówienia za kwotę całkowitą : </w:t>
      </w:r>
    </w:p>
    <w:p w:rsidR="00D356E4" w:rsidRPr="002F21F7" w:rsidRDefault="00D356E4" w:rsidP="00D356E4">
      <w:pPr>
        <w:rPr>
          <w:color w:val="000000"/>
        </w:rPr>
      </w:pPr>
    </w:p>
    <w:p w:rsidR="00D356E4" w:rsidRPr="002F21F7" w:rsidRDefault="00D356E4" w:rsidP="00D356E4">
      <w:pPr>
        <w:rPr>
          <w:color w:val="000000"/>
        </w:rPr>
      </w:pPr>
      <w:r w:rsidRPr="002F21F7">
        <w:rPr>
          <w:color w:val="000000"/>
        </w:rPr>
        <w:t>.....................................</w:t>
      </w:r>
      <w:r>
        <w:rPr>
          <w:color w:val="000000"/>
        </w:rPr>
        <w:t>.............netto +</w:t>
      </w:r>
      <w:r w:rsidRPr="002F21F7">
        <w:rPr>
          <w:color w:val="000000"/>
        </w:rPr>
        <w:t>.............</w:t>
      </w:r>
      <w:r>
        <w:rPr>
          <w:color w:val="000000"/>
        </w:rPr>
        <w:t>..........................podatek VAT ………….brutto</w:t>
      </w:r>
    </w:p>
    <w:p w:rsidR="00D356E4" w:rsidRPr="002F21F7" w:rsidRDefault="00D356E4" w:rsidP="00D356E4">
      <w:pPr>
        <w:jc w:val="both"/>
        <w:rPr>
          <w:color w:val="000000"/>
        </w:rPr>
      </w:pPr>
    </w:p>
    <w:p w:rsidR="00D356E4" w:rsidRPr="002F21F7" w:rsidRDefault="00D356E4" w:rsidP="00D356E4">
      <w:pPr>
        <w:jc w:val="both"/>
        <w:rPr>
          <w:color w:val="000000"/>
        </w:rPr>
      </w:pPr>
      <w:r>
        <w:rPr>
          <w:color w:val="000000"/>
        </w:rPr>
        <w:t>słownie:</w:t>
      </w:r>
      <w:r w:rsidRPr="002F21F7">
        <w:rPr>
          <w:color w:val="000000"/>
        </w:rPr>
        <w:t>.........................................................</w:t>
      </w:r>
      <w:r>
        <w:rPr>
          <w:color w:val="000000"/>
        </w:rPr>
        <w:t>.......................netto +………………………</w:t>
      </w:r>
    </w:p>
    <w:p w:rsidR="00D356E4" w:rsidRPr="002F21F7" w:rsidRDefault="00D356E4" w:rsidP="00D356E4">
      <w:pPr>
        <w:jc w:val="both"/>
        <w:rPr>
          <w:color w:val="000000"/>
        </w:rPr>
      </w:pPr>
    </w:p>
    <w:p w:rsidR="00D356E4" w:rsidRPr="002F21F7" w:rsidRDefault="00D356E4" w:rsidP="00D356E4">
      <w:pPr>
        <w:jc w:val="both"/>
        <w:rPr>
          <w:color w:val="000000"/>
        </w:rPr>
      </w:pPr>
      <w:r w:rsidRPr="002F21F7">
        <w:rPr>
          <w:color w:val="000000"/>
        </w:rPr>
        <w:t>podatek VAT = ...............................................................................................</w:t>
      </w:r>
      <w:r>
        <w:rPr>
          <w:color w:val="000000"/>
        </w:rPr>
        <w:t>......</w:t>
      </w:r>
      <w:r w:rsidRPr="002F21F7">
        <w:rPr>
          <w:color w:val="000000"/>
        </w:rPr>
        <w:t>..brutto</w:t>
      </w:r>
    </w:p>
    <w:p w:rsidR="00D356E4" w:rsidRPr="002F21F7" w:rsidRDefault="00D356E4" w:rsidP="00D356E4">
      <w:pPr>
        <w:jc w:val="both"/>
        <w:rPr>
          <w:color w:val="000000"/>
        </w:rPr>
      </w:pPr>
    </w:p>
    <w:p w:rsidR="00D356E4" w:rsidRPr="002F21F7" w:rsidRDefault="00E97939" w:rsidP="00E97939">
      <w:pPr>
        <w:pStyle w:val="LO-Normal1"/>
        <w:spacing w:line="360" w:lineRule="auto"/>
        <w:jc w:val="both"/>
      </w:pPr>
      <w:r>
        <w:t>2</w:t>
      </w:r>
      <w:r w:rsidR="00D356E4">
        <w:t>.</w:t>
      </w:r>
      <w:r w:rsidR="00D356E4" w:rsidRPr="002F21F7">
        <w:t>Zobowiązujemy się zrealizować przedmiot umowy w terminie wyznaczonym przez zamawiającego tj. od dnia podpisania umowy</w:t>
      </w:r>
      <w:r w:rsidR="00EB0763">
        <w:rPr>
          <w:b/>
          <w:bCs/>
        </w:rPr>
        <w:t xml:space="preserve"> na okres 12 m-cy</w:t>
      </w:r>
      <w:r w:rsidR="00D356E4" w:rsidRPr="002F21F7">
        <w:rPr>
          <w:b/>
          <w:bCs/>
        </w:rPr>
        <w:t>.</w:t>
      </w:r>
      <w:r w:rsidR="00D356E4" w:rsidRPr="002F21F7">
        <w:t xml:space="preserve"> </w:t>
      </w:r>
    </w:p>
    <w:p w:rsidR="00D356E4" w:rsidRDefault="00E97939" w:rsidP="00E97939">
      <w:pPr>
        <w:spacing w:line="360" w:lineRule="auto"/>
        <w:jc w:val="both"/>
      </w:pPr>
      <w:r>
        <w:t>3</w:t>
      </w:r>
      <w:r w:rsidR="00D356E4" w:rsidRPr="002F21F7">
        <w:t xml:space="preserve">. Oświadczamy, że wyrażamy zgodę na termin płatności </w:t>
      </w:r>
      <w:r>
        <w:rPr>
          <w:b/>
          <w:bCs/>
        </w:rPr>
        <w:t>30</w:t>
      </w:r>
      <w:r w:rsidR="00D356E4" w:rsidRPr="002F21F7">
        <w:rPr>
          <w:b/>
          <w:bCs/>
        </w:rPr>
        <w:t xml:space="preserve"> dni</w:t>
      </w:r>
      <w:r w:rsidR="00D356E4" w:rsidRPr="002F21F7">
        <w:t xml:space="preserve"> liczony od dnia złożenia u Zamawiającego faktury za zrealizowane zamówienie wraz z wy</w:t>
      </w:r>
      <w:r>
        <w:t xml:space="preserve">maganym kompletem dokumentów. </w:t>
      </w:r>
      <w:r>
        <w:br/>
        <w:t>4</w:t>
      </w:r>
      <w:r w:rsidR="00D356E4" w:rsidRPr="002F21F7">
        <w:t xml:space="preserve">. Oświadczamy, że dołączony do </w:t>
      </w:r>
      <w:r>
        <w:t xml:space="preserve">ogłoszenia </w:t>
      </w:r>
      <w:r w:rsidRPr="00E97939">
        <w:rPr>
          <w:b/>
        </w:rPr>
        <w:t>załącznik nr 3</w:t>
      </w:r>
      <w:r w:rsidR="00D356E4" w:rsidRPr="002F21F7">
        <w:t xml:space="preserve"> </w:t>
      </w:r>
      <w:r w:rsidR="00D356E4" w:rsidRPr="002F21F7">
        <w:rPr>
          <w:b/>
          <w:bCs/>
        </w:rPr>
        <w:t xml:space="preserve">wzór </w:t>
      </w:r>
      <w:r w:rsidR="00D356E4" w:rsidRPr="002F21F7">
        <w:rPr>
          <w:b/>
        </w:rPr>
        <w:t xml:space="preserve">umowy </w:t>
      </w:r>
      <w:r w:rsidR="00D356E4" w:rsidRPr="002F21F7">
        <w:t>został przez nas zaakceptowany i zobowiązujemy się w  przypadku wyboru naszej oferty do zawarcia umowy na wyżej wymienionych  warunkach w miejscu i terminie wyznaczonym przez Zamawiającego.</w:t>
      </w:r>
    </w:p>
    <w:p w:rsidR="000B107F" w:rsidRDefault="007B6A7B" w:rsidP="00E97939">
      <w:pPr>
        <w:spacing w:line="360" w:lineRule="auto"/>
        <w:jc w:val="both"/>
      </w:pPr>
      <w:r>
        <w:t xml:space="preserve">5. Udzielamy gwarancji na dostarczony towar </w:t>
      </w:r>
      <w:r w:rsidR="000B107F">
        <w:t>nie krótszej niż 12 miesięcy.</w:t>
      </w:r>
      <w:r>
        <w:t xml:space="preserve"> </w:t>
      </w:r>
    </w:p>
    <w:p w:rsidR="007B6A7B" w:rsidRDefault="007B6A7B" w:rsidP="00E97939">
      <w:pPr>
        <w:spacing w:line="360" w:lineRule="auto"/>
        <w:jc w:val="both"/>
      </w:pPr>
      <w:r>
        <w:t xml:space="preserve">6. Zobowiązuję się na wniosek Zamawiającego do pokazania w siedzibie Zamawiającego przykładowych asortymentów </w:t>
      </w:r>
      <w:r w:rsidR="00C93957">
        <w:t>przedmiotu zamówienia, które będą dostarczane po podpisaniu umowy.</w:t>
      </w:r>
    </w:p>
    <w:p w:rsidR="00D356E4" w:rsidRPr="002F21F7" w:rsidRDefault="00D356E4" w:rsidP="00D356E4">
      <w:pPr>
        <w:jc w:val="both"/>
        <w:rPr>
          <w:rFonts w:eastAsia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356E4" w:rsidTr="00916314">
        <w:tc>
          <w:tcPr>
            <w:tcW w:w="4606" w:type="dxa"/>
          </w:tcPr>
          <w:p w:rsidR="00D356E4" w:rsidRDefault="00D356E4" w:rsidP="00916314">
            <w:pPr>
              <w:jc w:val="center"/>
              <w:rPr>
                <w:color w:val="000000"/>
              </w:rPr>
            </w:pPr>
          </w:p>
          <w:p w:rsidR="00D356E4" w:rsidRDefault="00D356E4" w:rsidP="00916314">
            <w:pPr>
              <w:jc w:val="center"/>
              <w:rPr>
                <w:color w:val="000000"/>
              </w:rPr>
            </w:pPr>
          </w:p>
          <w:p w:rsidR="00D356E4" w:rsidRPr="002F21F7" w:rsidRDefault="00D356E4" w:rsidP="00916314">
            <w:pPr>
              <w:jc w:val="center"/>
              <w:rPr>
                <w:rFonts w:eastAsia="Times New Roman"/>
              </w:rPr>
            </w:pPr>
            <w:r w:rsidRPr="002F21F7">
              <w:rPr>
                <w:color w:val="000000"/>
              </w:rPr>
              <w:t>................................................</w:t>
            </w:r>
          </w:p>
          <w:p w:rsidR="00D356E4" w:rsidRPr="002F21F7" w:rsidRDefault="00D356E4" w:rsidP="00916314">
            <w:pPr>
              <w:jc w:val="center"/>
            </w:pPr>
            <w:r w:rsidRPr="002F21F7">
              <w:t>Pieczęć</w:t>
            </w:r>
            <w:r>
              <w:t xml:space="preserve"> i czytelny podpis</w:t>
            </w:r>
            <w:r w:rsidRPr="002F21F7">
              <w:t xml:space="preserve">  Wykonawcy</w:t>
            </w:r>
          </w:p>
          <w:p w:rsidR="00D356E4" w:rsidRDefault="00D356E4" w:rsidP="00916314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606" w:type="dxa"/>
          </w:tcPr>
          <w:p w:rsidR="00D356E4" w:rsidRDefault="00D356E4" w:rsidP="00916314">
            <w:pPr>
              <w:jc w:val="center"/>
            </w:pPr>
          </w:p>
          <w:p w:rsidR="00D356E4" w:rsidRDefault="00D356E4" w:rsidP="00916314">
            <w:pPr>
              <w:jc w:val="center"/>
            </w:pPr>
          </w:p>
          <w:p w:rsidR="00D356E4" w:rsidRDefault="00D356E4" w:rsidP="00916314">
            <w:pPr>
              <w:jc w:val="center"/>
            </w:pPr>
            <w:r w:rsidRPr="002F21F7">
              <w:t>......................................</w:t>
            </w:r>
            <w:r>
              <w:t>..............</w:t>
            </w:r>
          </w:p>
          <w:p w:rsidR="00D356E4" w:rsidRDefault="00D356E4" w:rsidP="00916314">
            <w:pPr>
              <w:jc w:val="center"/>
              <w:rPr>
                <w:rFonts w:eastAsia="Times New Roman"/>
                <w:color w:val="000000"/>
              </w:rPr>
            </w:pPr>
            <w:r w:rsidRPr="002F21F7">
              <w:t>miejscowość, data  (dd.mm.rr )</w:t>
            </w:r>
          </w:p>
        </w:tc>
      </w:tr>
    </w:tbl>
    <w:p w:rsidR="00C233E3" w:rsidRDefault="00C233E3" w:rsidP="00D356E4">
      <w:pPr>
        <w:jc w:val="both"/>
        <w:rPr>
          <w:b/>
          <w:bCs/>
        </w:rPr>
        <w:sectPr w:rsidR="00C233E3" w:rsidSect="00916314">
          <w:headerReference w:type="default" r:id="rId7"/>
          <w:footerReference w:type="default" r:id="rId8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:rsidR="00C93957" w:rsidRDefault="00C93957" w:rsidP="00C93957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Załącznik  nr  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93957" w:rsidTr="00C93957">
        <w:tc>
          <w:tcPr>
            <w:tcW w:w="4606" w:type="dxa"/>
          </w:tcPr>
          <w:p w:rsidR="00C93957" w:rsidRDefault="00C93957" w:rsidP="00C93957">
            <w:pPr>
              <w:jc w:val="center"/>
              <w:rPr>
                <w:color w:val="000000"/>
              </w:rPr>
            </w:pPr>
          </w:p>
          <w:p w:rsidR="00C93957" w:rsidRDefault="00C93957" w:rsidP="00C93957">
            <w:pPr>
              <w:jc w:val="center"/>
              <w:rPr>
                <w:color w:val="000000"/>
              </w:rPr>
            </w:pPr>
          </w:p>
          <w:p w:rsidR="00C93957" w:rsidRPr="002F21F7" w:rsidRDefault="00C93957" w:rsidP="00C93957">
            <w:pPr>
              <w:jc w:val="center"/>
              <w:rPr>
                <w:rFonts w:eastAsia="Times New Roman"/>
              </w:rPr>
            </w:pPr>
            <w:r w:rsidRPr="002F21F7">
              <w:rPr>
                <w:color w:val="000000"/>
              </w:rPr>
              <w:t>................................................</w:t>
            </w:r>
          </w:p>
          <w:p w:rsidR="00C93957" w:rsidRPr="002F21F7" w:rsidRDefault="00C93957" w:rsidP="00C93957">
            <w:pPr>
              <w:jc w:val="center"/>
            </w:pPr>
            <w:r w:rsidRPr="002F21F7">
              <w:t>Pieczęć</w:t>
            </w:r>
            <w:r>
              <w:t xml:space="preserve"> </w:t>
            </w:r>
            <w:r w:rsidRPr="002F21F7">
              <w:t xml:space="preserve"> Wykonawcy</w:t>
            </w:r>
          </w:p>
          <w:p w:rsidR="00C93957" w:rsidRDefault="00C93957" w:rsidP="00C93957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606" w:type="dxa"/>
          </w:tcPr>
          <w:p w:rsidR="00C93957" w:rsidRDefault="00C93957" w:rsidP="00C93957">
            <w:pPr>
              <w:jc w:val="center"/>
            </w:pPr>
          </w:p>
          <w:p w:rsidR="00C93957" w:rsidRDefault="00C93957" w:rsidP="00C93957">
            <w:pPr>
              <w:jc w:val="center"/>
            </w:pPr>
          </w:p>
          <w:p w:rsidR="00C93957" w:rsidRDefault="00C93957" w:rsidP="00C93957">
            <w:pPr>
              <w:jc w:val="center"/>
            </w:pPr>
            <w:r w:rsidRPr="002F21F7">
              <w:t>......................................</w:t>
            </w:r>
            <w:r>
              <w:t>..............</w:t>
            </w:r>
          </w:p>
          <w:p w:rsidR="00C93957" w:rsidRDefault="00C93957" w:rsidP="00C93957">
            <w:pPr>
              <w:jc w:val="center"/>
              <w:rPr>
                <w:rFonts w:eastAsia="Times New Roman"/>
                <w:color w:val="000000"/>
              </w:rPr>
            </w:pPr>
            <w:r w:rsidRPr="002F21F7">
              <w:t>miejscowość, data  (dd.mm.rr )</w:t>
            </w:r>
          </w:p>
        </w:tc>
      </w:tr>
    </w:tbl>
    <w:p w:rsidR="00916314" w:rsidRDefault="00916314" w:rsidP="000C4ABC">
      <w:pPr>
        <w:jc w:val="both"/>
      </w:pPr>
    </w:p>
    <w:p w:rsidR="00C93957" w:rsidRDefault="00C93957" w:rsidP="00C93957">
      <w:pPr>
        <w:jc w:val="center"/>
        <w:rPr>
          <w:b/>
        </w:rPr>
      </w:pPr>
      <w:r w:rsidRPr="00C93957">
        <w:rPr>
          <w:b/>
        </w:rPr>
        <w:t>FORMULARZ CENOWY</w:t>
      </w:r>
    </w:p>
    <w:tbl>
      <w:tblPr>
        <w:tblStyle w:val="Tabela-Siatka"/>
        <w:tblW w:w="0" w:type="auto"/>
        <w:tblLayout w:type="fixed"/>
        <w:tblLook w:val="04A0"/>
      </w:tblPr>
      <w:tblGrid>
        <w:gridCol w:w="541"/>
        <w:gridCol w:w="1673"/>
        <w:gridCol w:w="1756"/>
        <w:gridCol w:w="674"/>
        <w:gridCol w:w="709"/>
        <w:gridCol w:w="1397"/>
        <w:gridCol w:w="1155"/>
        <w:gridCol w:w="1275"/>
      </w:tblGrid>
      <w:tr w:rsidR="00046554" w:rsidTr="00046554">
        <w:trPr>
          <w:trHeight w:val="640"/>
        </w:trPr>
        <w:tc>
          <w:tcPr>
            <w:tcW w:w="541" w:type="dxa"/>
            <w:vAlign w:val="center"/>
          </w:tcPr>
          <w:p w:rsidR="00046554" w:rsidRPr="00046554" w:rsidRDefault="00046554" w:rsidP="00046554">
            <w:pPr>
              <w:jc w:val="center"/>
              <w:rPr>
                <w:sz w:val="20"/>
              </w:rPr>
            </w:pPr>
            <w:r w:rsidRPr="00046554">
              <w:rPr>
                <w:sz w:val="20"/>
              </w:rPr>
              <w:t>Lp.</w:t>
            </w:r>
          </w:p>
        </w:tc>
        <w:tc>
          <w:tcPr>
            <w:tcW w:w="1673" w:type="dxa"/>
            <w:vAlign w:val="center"/>
          </w:tcPr>
          <w:p w:rsidR="00046554" w:rsidRPr="00046554" w:rsidRDefault="00046554" w:rsidP="00046554">
            <w:pPr>
              <w:jc w:val="center"/>
              <w:rPr>
                <w:sz w:val="20"/>
              </w:rPr>
            </w:pPr>
            <w:r w:rsidRPr="00046554">
              <w:rPr>
                <w:sz w:val="20"/>
              </w:rPr>
              <w:t>Nazwa asortymentu</w:t>
            </w:r>
          </w:p>
        </w:tc>
        <w:tc>
          <w:tcPr>
            <w:tcW w:w="1756" w:type="dxa"/>
            <w:vAlign w:val="center"/>
          </w:tcPr>
          <w:p w:rsidR="00046554" w:rsidRPr="00046554" w:rsidRDefault="00046554" w:rsidP="00046554">
            <w:pPr>
              <w:jc w:val="center"/>
              <w:rPr>
                <w:sz w:val="20"/>
              </w:rPr>
            </w:pPr>
            <w:r w:rsidRPr="00046554">
              <w:rPr>
                <w:sz w:val="20"/>
              </w:rPr>
              <w:t>Ogólna charakterystyka</w:t>
            </w:r>
          </w:p>
        </w:tc>
        <w:tc>
          <w:tcPr>
            <w:tcW w:w="674" w:type="dxa"/>
            <w:vAlign w:val="center"/>
          </w:tcPr>
          <w:p w:rsidR="00046554" w:rsidRPr="00046554" w:rsidRDefault="00046554" w:rsidP="00046554">
            <w:pPr>
              <w:jc w:val="center"/>
              <w:rPr>
                <w:sz w:val="20"/>
              </w:rPr>
            </w:pPr>
            <w:r w:rsidRPr="00046554">
              <w:rPr>
                <w:sz w:val="20"/>
              </w:rPr>
              <w:t xml:space="preserve">Jedn. </w:t>
            </w:r>
          </w:p>
        </w:tc>
        <w:tc>
          <w:tcPr>
            <w:tcW w:w="709" w:type="dxa"/>
            <w:vAlign w:val="center"/>
          </w:tcPr>
          <w:p w:rsidR="00046554" w:rsidRPr="00046554" w:rsidRDefault="00046554" w:rsidP="00046554">
            <w:pPr>
              <w:jc w:val="center"/>
              <w:rPr>
                <w:sz w:val="20"/>
              </w:rPr>
            </w:pPr>
            <w:r w:rsidRPr="00046554">
              <w:rPr>
                <w:sz w:val="20"/>
              </w:rPr>
              <w:t>ilość</w:t>
            </w:r>
          </w:p>
        </w:tc>
        <w:tc>
          <w:tcPr>
            <w:tcW w:w="1397" w:type="dxa"/>
            <w:vAlign w:val="center"/>
          </w:tcPr>
          <w:p w:rsidR="00046554" w:rsidRDefault="00046554" w:rsidP="00046554">
            <w:pPr>
              <w:jc w:val="center"/>
              <w:rPr>
                <w:sz w:val="20"/>
              </w:rPr>
            </w:pPr>
            <w:r w:rsidRPr="00046554">
              <w:rPr>
                <w:sz w:val="20"/>
              </w:rPr>
              <w:t>Wartość</w:t>
            </w:r>
          </w:p>
          <w:p w:rsidR="00046554" w:rsidRPr="00046554" w:rsidRDefault="00046554" w:rsidP="00046554">
            <w:pPr>
              <w:jc w:val="center"/>
              <w:rPr>
                <w:sz w:val="20"/>
              </w:rPr>
            </w:pPr>
            <w:r w:rsidRPr="00046554">
              <w:rPr>
                <w:sz w:val="20"/>
              </w:rPr>
              <w:t xml:space="preserve"> netto (zł)</w:t>
            </w:r>
          </w:p>
        </w:tc>
        <w:tc>
          <w:tcPr>
            <w:tcW w:w="1155" w:type="dxa"/>
            <w:vAlign w:val="center"/>
          </w:tcPr>
          <w:p w:rsidR="00046554" w:rsidRPr="00046554" w:rsidRDefault="00046554" w:rsidP="00046554">
            <w:pPr>
              <w:jc w:val="center"/>
              <w:rPr>
                <w:sz w:val="20"/>
              </w:rPr>
            </w:pPr>
            <w:r w:rsidRPr="00046554">
              <w:rPr>
                <w:sz w:val="20"/>
              </w:rPr>
              <w:t>VAT (zł)</w:t>
            </w:r>
          </w:p>
        </w:tc>
        <w:tc>
          <w:tcPr>
            <w:tcW w:w="1275" w:type="dxa"/>
            <w:vAlign w:val="center"/>
          </w:tcPr>
          <w:p w:rsidR="00046554" w:rsidRPr="00046554" w:rsidRDefault="00046554" w:rsidP="00046554">
            <w:pPr>
              <w:jc w:val="center"/>
              <w:rPr>
                <w:sz w:val="20"/>
              </w:rPr>
            </w:pPr>
            <w:r w:rsidRPr="00046554">
              <w:rPr>
                <w:sz w:val="20"/>
              </w:rPr>
              <w:t>Wartość brutto (zł)</w:t>
            </w:r>
          </w:p>
        </w:tc>
      </w:tr>
      <w:tr w:rsidR="00046554" w:rsidTr="00046554">
        <w:tc>
          <w:tcPr>
            <w:tcW w:w="9180" w:type="dxa"/>
            <w:gridSpan w:val="8"/>
            <w:shd w:val="clear" w:color="auto" w:fill="BFBFBF" w:themeFill="background1" w:themeFillShade="BF"/>
          </w:tcPr>
          <w:p w:rsidR="00046554" w:rsidRPr="00046554" w:rsidRDefault="00046554" w:rsidP="00046554">
            <w:pPr>
              <w:pStyle w:val="Akapitzlist"/>
              <w:numPr>
                <w:ilvl w:val="2"/>
                <w:numId w:val="1"/>
              </w:numPr>
              <w:tabs>
                <w:tab w:val="clear" w:pos="1440"/>
                <w:tab w:val="num" w:pos="284"/>
              </w:tabs>
              <w:ind w:left="284" w:hanging="284"/>
              <w:rPr>
                <w:b/>
              </w:rPr>
            </w:pPr>
            <w:r>
              <w:rPr>
                <w:b/>
              </w:rPr>
              <w:t>Odzież robocza i ochronna</w:t>
            </w:r>
          </w:p>
        </w:tc>
      </w:tr>
      <w:tr w:rsidR="00046554" w:rsidTr="00046554">
        <w:tc>
          <w:tcPr>
            <w:tcW w:w="541" w:type="dxa"/>
          </w:tcPr>
          <w:p w:rsidR="00046554" w:rsidRPr="00046554" w:rsidRDefault="00046554" w:rsidP="00C93957">
            <w:pPr>
              <w:rPr>
                <w:sz w:val="20"/>
              </w:rPr>
            </w:pPr>
            <w:r w:rsidRPr="00046554">
              <w:rPr>
                <w:sz w:val="20"/>
              </w:rPr>
              <w:t>1.</w:t>
            </w:r>
          </w:p>
        </w:tc>
        <w:tc>
          <w:tcPr>
            <w:tcW w:w="1673" w:type="dxa"/>
          </w:tcPr>
          <w:p w:rsidR="00046554" w:rsidRPr="00046554" w:rsidRDefault="00046554" w:rsidP="00C93957">
            <w:pPr>
              <w:rPr>
                <w:sz w:val="20"/>
              </w:rPr>
            </w:pPr>
            <w:r w:rsidRPr="00046554">
              <w:rPr>
                <w:sz w:val="20"/>
              </w:rPr>
              <w:t>Ubranie robocze 2-częściowe „typ szwedzki”</w:t>
            </w:r>
          </w:p>
        </w:tc>
        <w:tc>
          <w:tcPr>
            <w:tcW w:w="1756" w:type="dxa"/>
            <w:vMerge w:val="restart"/>
            <w:vAlign w:val="center"/>
          </w:tcPr>
          <w:p w:rsidR="00046554" w:rsidRPr="00046554" w:rsidRDefault="00046554" w:rsidP="00046554">
            <w:pPr>
              <w:jc w:val="center"/>
            </w:pPr>
            <w:r w:rsidRPr="00046554">
              <w:rPr>
                <w:sz w:val="20"/>
              </w:rPr>
              <w:t>zgodnie ze szczegółowym opisem przedmiotu zamówienia patrz pkt. IV SWZ</w:t>
            </w:r>
          </w:p>
        </w:tc>
        <w:tc>
          <w:tcPr>
            <w:tcW w:w="674" w:type="dxa"/>
            <w:vAlign w:val="center"/>
          </w:tcPr>
          <w:p w:rsidR="00046554" w:rsidRPr="00046554" w:rsidRDefault="00046554" w:rsidP="00046554">
            <w:pPr>
              <w:jc w:val="center"/>
            </w:pPr>
            <w:r w:rsidRPr="00046554">
              <w:t>kpl</w:t>
            </w:r>
          </w:p>
        </w:tc>
        <w:tc>
          <w:tcPr>
            <w:tcW w:w="709" w:type="dxa"/>
            <w:vAlign w:val="center"/>
          </w:tcPr>
          <w:p w:rsidR="00046554" w:rsidRPr="00046554" w:rsidRDefault="00046554" w:rsidP="00046554">
            <w:pPr>
              <w:jc w:val="center"/>
            </w:pPr>
            <w:r w:rsidRPr="00046554">
              <w:t>51</w:t>
            </w:r>
          </w:p>
        </w:tc>
        <w:tc>
          <w:tcPr>
            <w:tcW w:w="1397" w:type="dxa"/>
          </w:tcPr>
          <w:p w:rsidR="00046554" w:rsidRDefault="00046554" w:rsidP="00C93957">
            <w:pPr>
              <w:rPr>
                <w:b/>
              </w:rPr>
            </w:pPr>
          </w:p>
        </w:tc>
        <w:tc>
          <w:tcPr>
            <w:tcW w:w="1155" w:type="dxa"/>
          </w:tcPr>
          <w:p w:rsidR="00046554" w:rsidRDefault="00046554" w:rsidP="00C93957">
            <w:pPr>
              <w:rPr>
                <w:b/>
              </w:rPr>
            </w:pPr>
          </w:p>
        </w:tc>
        <w:tc>
          <w:tcPr>
            <w:tcW w:w="1275" w:type="dxa"/>
          </w:tcPr>
          <w:p w:rsidR="00046554" w:rsidRDefault="00046554" w:rsidP="00C93957">
            <w:pPr>
              <w:rPr>
                <w:b/>
              </w:rPr>
            </w:pPr>
          </w:p>
        </w:tc>
      </w:tr>
      <w:tr w:rsidR="00046554" w:rsidTr="00046554">
        <w:tc>
          <w:tcPr>
            <w:tcW w:w="541" w:type="dxa"/>
          </w:tcPr>
          <w:p w:rsidR="00046554" w:rsidRPr="00046554" w:rsidRDefault="00046554" w:rsidP="00C93957">
            <w:pPr>
              <w:rPr>
                <w:sz w:val="20"/>
              </w:rPr>
            </w:pPr>
            <w:r w:rsidRPr="00046554">
              <w:rPr>
                <w:sz w:val="20"/>
              </w:rPr>
              <w:t>2.</w:t>
            </w:r>
          </w:p>
        </w:tc>
        <w:tc>
          <w:tcPr>
            <w:tcW w:w="1673" w:type="dxa"/>
          </w:tcPr>
          <w:p w:rsidR="00046554" w:rsidRPr="00046554" w:rsidRDefault="00046554" w:rsidP="00C93957">
            <w:pPr>
              <w:rPr>
                <w:sz w:val="20"/>
              </w:rPr>
            </w:pPr>
            <w:r w:rsidRPr="00046554">
              <w:rPr>
                <w:sz w:val="20"/>
              </w:rPr>
              <w:t>Koszula męska flanelowa</w:t>
            </w:r>
          </w:p>
        </w:tc>
        <w:tc>
          <w:tcPr>
            <w:tcW w:w="1756" w:type="dxa"/>
            <w:vMerge/>
          </w:tcPr>
          <w:p w:rsidR="00046554" w:rsidRDefault="00046554" w:rsidP="00C93957">
            <w:pPr>
              <w:rPr>
                <w:b/>
              </w:rPr>
            </w:pPr>
          </w:p>
        </w:tc>
        <w:tc>
          <w:tcPr>
            <w:tcW w:w="674" w:type="dxa"/>
            <w:vAlign w:val="center"/>
          </w:tcPr>
          <w:p w:rsidR="00046554" w:rsidRPr="00046554" w:rsidRDefault="00046554" w:rsidP="00046554">
            <w:pPr>
              <w:jc w:val="center"/>
            </w:pPr>
            <w:r w:rsidRPr="00046554">
              <w:t>szt.</w:t>
            </w:r>
          </w:p>
        </w:tc>
        <w:tc>
          <w:tcPr>
            <w:tcW w:w="709" w:type="dxa"/>
            <w:vAlign w:val="center"/>
          </w:tcPr>
          <w:p w:rsidR="00046554" w:rsidRPr="00046554" w:rsidRDefault="00046554" w:rsidP="00046554">
            <w:pPr>
              <w:jc w:val="center"/>
            </w:pPr>
            <w:r w:rsidRPr="00046554">
              <w:t>51</w:t>
            </w:r>
          </w:p>
        </w:tc>
        <w:tc>
          <w:tcPr>
            <w:tcW w:w="1397" w:type="dxa"/>
          </w:tcPr>
          <w:p w:rsidR="00046554" w:rsidRDefault="00046554" w:rsidP="00C93957">
            <w:pPr>
              <w:rPr>
                <w:b/>
              </w:rPr>
            </w:pPr>
          </w:p>
        </w:tc>
        <w:tc>
          <w:tcPr>
            <w:tcW w:w="1155" w:type="dxa"/>
          </w:tcPr>
          <w:p w:rsidR="00046554" w:rsidRDefault="00046554" w:rsidP="00C93957">
            <w:pPr>
              <w:rPr>
                <w:b/>
              </w:rPr>
            </w:pPr>
          </w:p>
        </w:tc>
        <w:tc>
          <w:tcPr>
            <w:tcW w:w="1275" w:type="dxa"/>
          </w:tcPr>
          <w:p w:rsidR="00046554" w:rsidRDefault="00046554" w:rsidP="00C93957">
            <w:pPr>
              <w:rPr>
                <w:b/>
              </w:rPr>
            </w:pPr>
          </w:p>
        </w:tc>
      </w:tr>
      <w:tr w:rsidR="00046554" w:rsidTr="00046554">
        <w:tc>
          <w:tcPr>
            <w:tcW w:w="9180" w:type="dxa"/>
            <w:gridSpan w:val="8"/>
            <w:shd w:val="clear" w:color="auto" w:fill="BFBFBF" w:themeFill="background1" w:themeFillShade="BF"/>
          </w:tcPr>
          <w:p w:rsidR="00046554" w:rsidRPr="00046554" w:rsidRDefault="00046554" w:rsidP="00046554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Obuwie robocze</w:t>
            </w:r>
          </w:p>
        </w:tc>
      </w:tr>
      <w:tr w:rsidR="00046554" w:rsidTr="00046554">
        <w:tc>
          <w:tcPr>
            <w:tcW w:w="541" w:type="dxa"/>
            <w:vAlign w:val="center"/>
          </w:tcPr>
          <w:p w:rsidR="00046554" w:rsidRPr="00046554" w:rsidRDefault="00046554" w:rsidP="000465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73" w:type="dxa"/>
            <w:vAlign w:val="center"/>
          </w:tcPr>
          <w:p w:rsidR="00046554" w:rsidRPr="00046554" w:rsidRDefault="00046554" w:rsidP="000465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Trzew</w:t>
            </w:r>
            <w:r w:rsidR="000B107F">
              <w:rPr>
                <w:sz w:val="20"/>
              </w:rPr>
              <w:t>i</w:t>
            </w:r>
            <w:r>
              <w:rPr>
                <w:sz w:val="20"/>
              </w:rPr>
              <w:t>ki robocze</w:t>
            </w:r>
          </w:p>
        </w:tc>
        <w:tc>
          <w:tcPr>
            <w:tcW w:w="1756" w:type="dxa"/>
            <w:vAlign w:val="center"/>
          </w:tcPr>
          <w:p w:rsidR="00046554" w:rsidRDefault="00046554" w:rsidP="00046554">
            <w:pPr>
              <w:jc w:val="center"/>
              <w:rPr>
                <w:b/>
              </w:rPr>
            </w:pPr>
            <w:r w:rsidRPr="00046554">
              <w:rPr>
                <w:sz w:val="20"/>
              </w:rPr>
              <w:t>zgodnie ze szczegółowym opisem przedmiotu zamówienia patrz pkt. IV SWZ</w:t>
            </w:r>
          </w:p>
        </w:tc>
        <w:tc>
          <w:tcPr>
            <w:tcW w:w="674" w:type="dxa"/>
            <w:vAlign w:val="center"/>
          </w:tcPr>
          <w:p w:rsidR="00046554" w:rsidRPr="00046554" w:rsidRDefault="00046554" w:rsidP="00046554">
            <w:pPr>
              <w:jc w:val="center"/>
            </w:pPr>
            <w:r>
              <w:t>para</w:t>
            </w:r>
          </w:p>
        </w:tc>
        <w:tc>
          <w:tcPr>
            <w:tcW w:w="709" w:type="dxa"/>
            <w:vAlign w:val="center"/>
          </w:tcPr>
          <w:p w:rsidR="00046554" w:rsidRPr="00046554" w:rsidRDefault="00046554" w:rsidP="00046554">
            <w:pPr>
              <w:jc w:val="center"/>
            </w:pPr>
            <w:r>
              <w:t>77</w:t>
            </w:r>
          </w:p>
        </w:tc>
        <w:tc>
          <w:tcPr>
            <w:tcW w:w="1397" w:type="dxa"/>
          </w:tcPr>
          <w:p w:rsidR="00046554" w:rsidRDefault="00046554" w:rsidP="00C93957">
            <w:pPr>
              <w:rPr>
                <w:b/>
              </w:rPr>
            </w:pPr>
          </w:p>
        </w:tc>
        <w:tc>
          <w:tcPr>
            <w:tcW w:w="1155" w:type="dxa"/>
          </w:tcPr>
          <w:p w:rsidR="00046554" w:rsidRDefault="00046554" w:rsidP="00C93957">
            <w:pPr>
              <w:rPr>
                <w:b/>
              </w:rPr>
            </w:pPr>
          </w:p>
        </w:tc>
        <w:tc>
          <w:tcPr>
            <w:tcW w:w="1275" w:type="dxa"/>
          </w:tcPr>
          <w:p w:rsidR="00046554" w:rsidRDefault="00046554" w:rsidP="00C93957">
            <w:pPr>
              <w:rPr>
                <w:b/>
              </w:rPr>
            </w:pPr>
          </w:p>
        </w:tc>
      </w:tr>
      <w:tr w:rsidR="00046554" w:rsidTr="00046554">
        <w:tc>
          <w:tcPr>
            <w:tcW w:w="9180" w:type="dxa"/>
            <w:gridSpan w:val="8"/>
            <w:shd w:val="clear" w:color="auto" w:fill="BFBFBF" w:themeFill="background1" w:themeFillShade="BF"/>
          </w:tcPr>
          <w:p w:rsidR="00046554" w:rsidRPr="00046554" w:rsidRDefault="00046554" w:rsidP="00046554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Ręczniki</w:t>
            </w:r>
          </w:p>
        </w:tc>
      </w:tr>
      <w:tr w:rsidR="00046554" w:rsidTr="000B107F">
        <w:tc>
          <w:tcPr>
            <w:tcW w:w="541" w:type="dxa"/>
            <w:vAlign w:val="center"/>
          </w:tcPr>
          <w:p w:rsidR="00046554" w:rsidRPr="00046554" w:rsidRDefault="00046554" w:rsidP="000B10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73" w:type="dxa"/>
            <w:vAlign w:val="center"/>
          </w:tcPr>
          <w:p w:rsidR="00046554" w:rsidRDefault="00046554" w:rsidP="000B10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Ręczniki frotte</w:t>
            </w:r>
          </w:p>
          <w:p w:rsidR="00046554" w:rsidRPr="00046554" w:rsidRDefault="00046554" w:rsidP="000B10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(70 x 140 cm)</w:t>
            </w:r>
          </w:p>
        </w:tc>
        <w:tc>
          <w:tcPr>
            <w:tcW w:w="1756" w:type="dxa"/>
          </w:tcPr>
          <w:p w:rsidR="00046554" w:rsidRDefault="00046554" w:rsidP="00C93957">
            <w:pPr>
              <w:rPr>
                <w:b/>
              </w:rPr>
            </w:pPr>
            <w:r w:rsidRPr="00046554">
              <w:rPr>
                <w:sz w:val="20"/>
              </w:rPr>
              <w:t>zgodnie ze szczegółowym opisem przedmiotu zamówienia patrz pkt. IV SWZ</w:t>
            </w:r>
          </w:p>
        </w:tc>
        <w:tc>
          <w:tcPr>
            <w:tcW w:w="674" w:type="dxa"/>
            <w:vAlign w:val="center"/>
          </w:tcPr>
          <w:p w:rsidR="00046554" w:rsidRPr="00046554" w:rsidRDefault="00046554" w:rsidP="00046554">
            <w:pPr>
              <w:jc w:val="center"/>
            </w:pPr>
            <w:r>
              <w:t>szt.</w:t>
            </w:r>
          </w:p>
        </w:tc>
        <w:tc>
          <w:tcPr>
            <w:tcW w:w="709" w:type="dxa"/>
            <w:vAlign w:val="center"/>
          </w:tcPr>
          <w:p w:rsidR="00046554" w:rsidRPr="00046554" w:rsidRDefault="00046554" w:rsidP="00046554">
            <w:pPr>
              <w:jc w:val="center"/>
            </w:pPr>
            <w:r>
              <w:t>98</w:t>
            </w:r>
          </w:p>
        </w:tc>
        <w:tc>
          <w:tcPr>
            <w:tcW w:w="1397" w:type="dxa"/>
          </w:tcPr>
          <w:p w:rsidR="00046554" w:rsidRDefault="00046554" w:rsidP="00C93957">
            <w:pPr>
              <w:rPr>
                <w:b/>
              </w:rPr>
            </w:pPr>
          </w:p>
        </w:tc>
        <w:tc>
          <w:tcPr>
            <w:tcW w:w="1155" w:type="dxa"/>
          </w:tcPr>
          <w:p w:rsidR="00046554" w:rsidRDefault="00046554" w:rsidP="00C93957">
            <w:pPr>
              <w:rPr>
                <w:b/>
              </w:rPr>
            </w:pPr>
          </w:p>
        </w:tc>
        <w:tc>
          <w:tcPr>
            <w:tcW w:w="1275" w:type="dxa"/>
          </w:tcPr>
          <w:p w:rsidR="00046554" w:rsidRDefault="00046554" w:rsidP="00C93957">
            <w:pPr>
              <w:rPr>
                <w:b/>
              </w:rPr>
            </w:pPr>
          </w:p>
        </w:tc>
      </w:tr>
      <w:tr w:rsidR="00046554" w:rsidTr="00046554">
        <w:trPr>
          <w:trHeight w:val="667"/>
        </w:trPr>
        <w:tc>
          <w:tcPr>
            <w:tcW w:w="5353" w:type="dxa"/>
            <w:gridSpan w:val="5"/>
            <w:shd w:val="clear" w:color="auto" w:fill="BFBFBF" w:themeFill="background1" w:themeFillShade="BF"/>
            <w:vAlign w:val="center"/>
          </w:tcPr>
          <w:p w:rsidR="00046554" w:rsidRDefault="00046554" w:rsidP="00046554">
            <w:pPr>
              <w:jc w:val="right"/>
            </w:pPr>
            <w:r>
              <w:t>RAZEM:</w:t>
            </w:r>
          </w:p>
        </w:tc>
        <w:tc>
          <w:tcPr>
            <w:tcW w:w="1397" w:type="dxa"/>
          </w:tcPr>
          <w:p w:rsidR="00046554" w:rsidRDefault="00046554" w:rsidP="00C93957">
            <w:pPr>
              <w:rPr>
                <w:b/>
              </w:rPr>
            </w:pPr>
          </w:p>
        </w:tc>
        <w:tc>
          <w:tcPr>
            <w:tcW w:w="1155" w:type="dxa"/>
          </w:tcPr>
          <w:p w:rsidR="00046554" w:rsidRDefault="00046554" w:rsidP="00C93957">
            <w:pPr>
              <w:rPr>
                <w:b/>
              </w:rPr>
            </w:pPr>
          </w:p>
        </w:tc>
        <w:tc>
          <w:tcPr>
            <w:tcW w:w="1275" w:type="dxa"/>
          </w:tcPr>
          <w:p w:rsidR="00046554" w:rsidRDefault="00046554" w:rsidP="00C93957">
            <w:pPr>
              <w:rPr>
                <w:b/>
              </w:rPr>
            </w:pPr>
          </w:p>
        </w:tc>
      </w:tr>
    </w:tbl>
    <w:p w:rsidR="00C93957" w:rsidRDefault="00C93957" w:rsidP="00C93957">
      <w:pPr>
        <w:rPr>
          <w:b/>
        </w:rPr>
      </w:pPr>
    </w:p>
    <w:p w:rsidR="00C93957" w:rsidRDefault="00C93957" w:rsidP="00C93957">
      <w:pPr>
        <w:jc w:val="center"/>
        <w:rPr>
          <w:b/>
        </w:rPr>
      </w:pPr>
    </w:p>
    <w:p w:rsidR="007F25FC" w:rsidRDefault="007F25FC" w:rsidP="00C93957">
      <w:pPr>
        <w:jc w:val="center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F25FC" w:rsidTr="007F25FC">
        <w:tc>
          <w:tcPr>
            <w:tcW w:w="4606" w:type="dxa"/>
          </w:tcPr>
          <w:p w:rsidR="007F25FC" w:rsidRDefault="007F25FC" w:rsidP="007F25FC">
            <w:pPr>
              <w:jc w:val="center"/>
              <w:rPr>
                <w:color w:val="000000"/>
              </w:rPr>
            </w:pPr>
          </w:p>
          <w:p w:rsidR="007F25FC" w:rsidRDefault="007F25FC" w:rsidP="007F25FC">
            <w:pPr>
              <w:jc w:val="center"/>
              <w:rPr>
                <w:color w:val="000000"/>
              </w:rPr>
            </w:pPr>
          </w:p>
          <w:p w:rsidR="007F25FC" w:rsidRPr="002F21F7" w:rsidRDefault="007F25FC" w:rsidP="007F25FC">
            <w:pPr>
              <w:jc w:val="center"/>
              <w:rPr>
                <w:rFonts w:eastAsia="Times New Roman"/>
              </w:rPr>
            </w:pPr>
            <w:r w:rsidRPr="002F21F7">
              <w:rPr>
                <w:color w:val="000000"/>
              </w:rPr>
              <w:t>................................................</w:t>
            </w:r>
          </w:p>
          <w:p w:rsidR="007F25FC" w:rsidRPr="002F21F7" w:rsidRDefault="007F25FC" w:rsidP="007F25FC">
            <w:pPr>
              <w:jc w:val="center"/>
            </w:pPr>
            <w:r w:rsidRPr="002F21F7">
              <w:t>Pieczęć</w:t>
            </w:r>
            <w:r>
              <w:t xml:space="preserve"> i czytelny podpis</w:t>
            </w:r>
            <w:r w:rsidRPr="002F21F7">
              <w:t xml:space="preserve">  Wykonawcy</w:t>
            </w:r>
          </w:p>
          <w:p w:rsidR="007F25FC" w:rsidRDefault="007F25FC" w:rsidP="007F25FC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4606" w:type="dxa"/>
          </w:tcPr>
          <w:p w:rsidR="007F25FC" w:rsidRDefault="007F25FC" w:rsidP="007F25FC">
            <w:pPr>
              <w:jc w:val="center"/>
            </w:pPr>
          </w:p>
          <w:p w:rsidR="007F25FC" w:rsidRDefault="007F25FC" w:rsidP="007F25FC">
            <w:pPr>
              <w:jc w:val="center"/>
            </w:pPr>
          </w:p>
          <w:p w:rsidR="007F25FC" w:rsidRDefault="007F25FC" w:rsidP="007F25FC">
            <w:pPr>
              <w:jc w:val="center"/>
            </w:pPr>
            <w:r w:rsidRPr="002F21F7">
              <w:t>......................................</w:t>
            </w:r>
            <w:r>
              <w:t>..............</w:t>
            </w:r>
          </w:p>
          <w:p w:rsidR="007F25FC" w:rsidRDefault="007F25FC" w:rsidP="007F25FC">
            <w:pPr>
              <w:jc w:val="center"/>
              <w:rPr>
                <w:rFonts w:eastAsia="Times New Roman"/>
                <w:color w:val="000000"/>
              </w:rPr>
            </w:pPr>
            <w:r w:rsidRPr="002F21F7">
              <w:t>miejscowość, data  (dd.mm.rr )</w:t>
            </w:r>
          </w:p>
        </w:tc>
      </w:tr>
    </w:tbl>
    <w:p w:rsidR="007F25FC" w:rsidRDefault="007F25FC" w:rsidP="007F25FC">
      <w:pPr>
        <w:rPr>
          <w:b/>
        </w:rPr>
      </w:pPr>
    </w:p>
    <w:p w:rsidR="007F25FC" w:rsidRDefault="007F25FC">
      <w:pPr>
        <w:widowControl/>
        <w:suppressAutoHyphens w:val="0"/>
        <w:spacing w:after="200" w:line="276" w:lineRule="auto"/>
        <w:rPr>
          <w:b/>
        </w:rPr>
      </w:pPr>
    </w:p>
    <w:sectPr w:rsidR="007F25FC" w:rsidSect="007B6A7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6E4" w:rsidRDefault="006206E4" w:rsidP="00D166EB">
      <w:r>
        <w:separator/>
      </w:r>
    </w:p>
  </w:endnote>
  <w:endnote w:type="continuationSeparator" w:id="1">
    <w:p w:rsidR="006206E4" w:rsidRDefault="006206E4" w:rsidP="00D16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550895"/>
      <w:docPartObj>
        <w:docPartGallery w:val="Page Numbers (Bottom of Page)"/>
        <w:docPartUnique/>
      </w:docPartObj>
    </w:sdtPr>
    <w:sdtContent>
      <w:p w:rsidR="006206E4" w:rsidRDefault="000B107F">
        <w:pPr>
          <w:pStyle w:val="Stopka"/>
          <w:jc w:val="right"/>
        </w:pPr>
        <w:r>
          <w:t xml:space="preserve">ZP.261.1.4.2021                                                                                                                         </w:t>
        </w:r>
        <w:fldSimple w:instr=" PAGE   \* MERGEFORMAT ">
          <w:r w:rsidR="0080416C">
            <w:rPr>
              <w:noProof/>
            </w:rPr>
            <w:t>1</w:t>
          </w:r>
        </w:fldSimple>
      </w:p>
    </w:sdtContent>
  </w:sdt>
  <w:p w:rsidR="006206E4" w:rsidRDefault="006206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6E4" w:rsidRDefault="006206E4" w:rsidP="00D166EB">
      <w:r>
        <w:separator/>
      </w:r>
    </w:p>
  </w:footnote>
  <w:footnote w:type="continuationSeparator" w:id="1">
    <w:p w:rsidR="006206E4" w:rsidRDefault="006206E4" w:rsidP="00D16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E4" w:rsidRDefault="006206E4" w:rsidP="00916314">
    <w:pPr>
      <w:shd w:val="clear" w:color="auto" w:fill="E6E6E6"/>
      <w:spacing w:before="240" w:after="120"/>
      <w:jc w:val="center"/>
    </w:pPr>
    <w:r>
      <w:rPr>
        <w:b/>
        <w:bCs/>
        <w:color w:val="000000"/>
        <w:sz w:val="20"/>
        <w:szCs w:val="20"/>
      </w:rPr>
      <w:t>ZAKŁAD GOSPODARKI KOMUNALNEJ W MROCZY Sp. z o.o. z siedzibą w Mroczy</w:t>
    </w:r>
    <w:r>
      <w:rPr>
        <w:color w:val="000000"/>
        <w:sz w:val="20"/>
        <w:szCs w:val="20"/>
      </w:rPr>
      <w:br/>
      <w:t>ul. Łobżenicka 11A, 89-115 Mrocza,  tel./fax (52) 385 63 57</w:t>
    </w:r>
    <w:r>
      <w:rPr>
        <w:color w:val="000000"/>
        <w:sz w:val="20"/>
        <w:szCs w:val="20"/>
      </w:rPr>
      <w:br/>
      <w:t>NIP:  558-10-02-054, REGON: 341223440, BDO: 000004293</w:t>
    </w:r>
    <w:r>
      <w:rPr>
        <w:color w:val="000000"/>
        <w:sz w:val="20"/>
        <w:szCs w:val="20"/>
      </w:rPr>
      <w:br/>
    </w:r>
    <w:r w:rsidRPr="00EB0206">
      <w:rPr>
        <w:color w:val="000000"/>
        <w:sz w:val="20"/>
        <w:szCs w:val="20"/>
      </w:rPr>
      <w:t>Spółka zarejestrowana w Sądzie Rejonowym w Bydgoszczy XIII Wydział Gospodarczy KRS pod numerem 0000406045 kapitał zakładowy 808.000 zł</w:t>
    </w:r>
  </w:p>
  <w:p w:rsidR="006206E4" w:rsidRDefault="006206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59C69DA2"/>
    <w:name w:val="WW8Num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="Times New Roman" w:eastAsia="Times New Roman" w:hAnsi="Times New Roman" w:cs="Times New Roman"/>
        <w:b/>
        <w:bCs/>
        <w:i w:val="0"/>
        <w:i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956CC0"/>
    <w:multiLevelType w:val="multilevel"/>
    <w:tmpl w:val="9F3C3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B15C9"/>
    <w:multiLevelType w:val="multilevel"/>
    <w:tmpl w:val="D1DC6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274BF1"/>
    <w:multiLevelType w:val="multilevel"/>
    <w:tmpl w:val="4E60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6059C"/>
    <w:multiLevelType w:val="hybridMultilevel"/>
    <w:tmpl w:val="0A6647AE"/>
    <w:lvl w:ilvl="0" w:tplc="7F9019B2">
      <w:start w:val="1"/>
      <w:numFmt w:val="decimal"/>
      <w:lvlText w:val="%1)"/>
      <w:lvlJc w:val="left"/>
      <w:pPr>
        <w:ind w:left="786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9C6661"/>
    <w:multiLevelType w:val="multilevel"/>
    <w:tmpl w:val="E4F896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A4497"/>
    <w:multiLevelType w:val="hybridMultilevel"/>
    <w:tmpl w:val="82CA2926"/>
    <w:lvl w:ilvl="0" w:tplc="96B2C59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35B85"/>
    <w:multiLevelType w:val="multilevel"/>
    <w:tmpl w:val="823E2730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="Times New Roman" w:eastAsia="Times New Roman" w:hAnsi="Times New Roman" w:cs="Times New Roman"/>
        <w:b w:val="0"/>
        <w:bCs/>
        <w:i w:val="0"/>
        <w:iCs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9855127"/>
    <w:multiLevelType w:val="hybridMultilevel"/>
    <w:tmpl w:val="165E5558"/>
    <w:lvl w:ilvl="0" w:tplc="71F658D2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B3688"/>
    <w:multiLevelType w:val="multilevel"/>
    <w:tmpl w:val="77AC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93194"/>
    <w:multiLevelType w:val="multilevel"/>
    <w:tmpl w:val="74D8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697FD3"/>
    <w:multiLevelType w:val="hybridMultilevel"/>
    <w:tmpl w:val="44527F0C"/>
    <w:lvl w:ilvl="0" w:tplc="293E822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364E5"/>
    <w:multiLevelType w:val="hybridMultilevel"/>
    <w:tmpl w:val="36001308"/>
    <w:lvl w:ilvl="0" w:tplc="6A2A40E6">
      <w:start w:val="1"/>
      <w:numFmt w:val="decimal"/>
      <w:lvlText w:val="%1)"/>
      <w:lvlJc w:val="left"/>
      <w:pPr>
        <w:ind w:left="150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531C2664"/>
    <w:multiLevelType w:val="multilevel"/>
    <w:tmpl w:val="E21C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7C51C2"/>
    <w:multiLevelType w:val="multilevel"/>
    <w:tmpl w:val="9586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DF0E3C"/>
    <w:multiLevelType w:val="hybridMultilevel"/>
    <w:tmpl w:val="87AEA66C"/>
    <w:lvl w:ilvl="0" w:tplc="B232C14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3A54362"/>
    <w:multiLevelType w:val="multilevel"/>
    <w:tmpl w:val="8626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46AB5"/>
    <w:multiLevelType w:val="multilevel"/>
    <w:tmpl w:val="04D4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92208"/>
    <w:multiLevelType w:val="multilevel"/>
    <w:tmpl w:val="8F54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3B5EB4"/>
    <w:multiLevelType w:val="multilevel"/>
    <w:tmpl w:val="BAEA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B760AA"/>
    <w:multiLevelType w:val="hybridMultilevel"/>
    <w:tmpl w:val="9FB42502"/>
    <w:lvl w:ilvl="0" w:tplc="1EAAE1B0">
      <w:start w:val="1"/>
      <w:numFmt w:val="decimal"/>
      <w:lvlText w:val="%1."/>
      <w:lvlJc w:val="left"/>
      <w:pPr>
        <w:ind w:left="1146" w:hanging="360"/>
      </w:pPr>
      <w:rPr>
        <w:rFonts w:ascii="Times New Roman" w:eastAsia="Lucida Sans Unicode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23"/>
  </w:num>
  <w:num w:numId="10">
    <w:abstractNumId w:val="15"/>
  </w:num>
  <w:num w:numId="11">
    <w:abstractNumId w:val="18"/>
  </w:num>
  <w:num w:numId="12">
    <w:abstractNumId w:val="11"/>
  </w:num>
  <w:num w:numId="13">
    <w:abstractNumId w:val="12"/>
  </w:num>
  <w:num w:numId="14">
    <w:abstractNumId w:val="17"/>
  </w:num>
  <w:num w:numId="15">
    <w:abstractNumId w:val="5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20"/>
  </w:num>
  <w:num w:numId="21">
    <w:abstractNumId w:val="8"/>
  </w:num>
  <w:num w:numId="22">
    <w:abstractNumId w:val="4"/>
  </w:num>
  <w:num w:numId="23">
    <w:abstractNumId w:val="1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356E4"/>
    <w:rsid w:val="00021BF8"/>
    <w:rsid w:val="00046554"/>
    <w:rsid w:val="000546AD"/>
    <w:rsid w:val="000648E5"/>
    <w:rsid w:val="00067FF5"/>
    <w:rsid w:val="000773FE"/>
    <w:rsid w:val="000B107F"/>
    <w:rsid w:val="000C4ABC"/>
    <w:rsid w:val="00162559"/>
    <w:rsid w:val="0016370A"/>
    <w:rsid w:val="0016446E"/>
    <w:rsid w:val="001D42D7"/>
    <w:rsid w:val="00263A02"/>
    <w:rsid w:val="00286096"/>
    <w:rsid w:val="003241E1"/>
    <w:rsid w:val="00332704"/>
    <w:rsid w:val="003831C3"/>
    <w:rsid w:val="00421C39"/>
    <w:rsid w:val="004E2722"/>
    <w:rsid w:val="00516990"/>
    <w:rsid w:val="005E7ED7"/>
    <w:rsid w:val="006206E4"/>
    <w:rsid w:val="00633FA0"/>
    <w:rsid w:val="006738F5"/>
    <w:rsid w:val="006C0971"/>
    <w:rsid w:val="006D650A"/>
    <w:rsid w:val="007A2290"/>
    <w:rsid w:val="007A7CEB"/>
    <w:rsid w:val="007B6A7B"/>
    <w:rsid w:val="007F25FC"/>
    <w:rsid w:val="0080416C"/>
    <w:rsid w:val="00916314"/>
    <w:rsid w:val="009478A0"/>
    <w:rsid w:val="009B1488"/>
    <w:rsid w:val="00A5275B"/>
    <w:rsid w:val="00A809E7"/>
    <w:rsid w:val="00A905BA"/>
    <w:rsid w:val="00B028BC"/>
    <w:rsid w:val="00C233E3"/>
    <w:rsid w:val="00C93957"/>
    <w:rsid w:val="00CF157D"/>
    <w:rsid w:val="00D166EB"/>
    <w:rsid w:val="00D302AE"/>
    <w:rsid w:val="00D356E4"/>
    <w:rsid w:val="00D466BF"/>
    <w:rsid w:val="00D666D3"/>
    <w:rsid w:val="00DC01CC"/>
    <w:rsid w:val="00DF122F"/>
    <w:rsid w:val="00DF4AC4"/>
    <w:rsid w:val="00E02929"/>
    <w:rsid w:val="00E97939"/>
    <w:rsid w:val="00EB0763"/>
    <w:rsid w:val="00FF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6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3">
    <w:name w:val="LO-Normal3"/>
    <w:basedOn w:val="Normalny"/>
    <w:rsid w:val="00D356E4"/>
  </w:style>
  <w:style w:type="paragraph" w:styleId="Nagwek">
    <w:name w:val="header"/>
    <w:basedOn w:val="Normalny"/>
    <w:link w:val="NagwekZnak"/>
    <w:uiPriority w:val="99"/>
    <w:unhideWhenUsed/>
    <w:rsid w:val="00D356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6E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6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6E4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D35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356E4"/>
    <w:pPr>
      <w:ind w:left="720"/>
      <w:contextualSpacing/>
    </w:pPr>
  </w:style>
  <w:style w:type="character" w:styleId="Hipercze">
    <w:name w:val="Hyperlink"/>
    <w:rsid w:val="00D356E4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356E4"/>
  </w:style>
  <w:style w:type="paragraph" w:customStyle="1" w:styleId="Nagwektabeli">
    <w:name w:val="Nagłówek tabeli"/>
    <w:basedOn w:val="Zawartotabeli"/>
    <w:rsid w:val="00D356E4"/>
    <w:pPr>
      <w:suppressLineNumbers/>
      <w:jc w:val="center"/>
    </w:pPr>
    <w:rPr>
      <w:b/>
      <w:bCs/>
      <w:i/>
      <w:iCs/>
    </w:rPr>
  </w:style>
  <w:style w:type="paragraph" w:customStyle="1" w:styleId="LO-Normal1">
    <w:name w:val="LO-Normal1"/>
    <w:basedOn w:val="Normalny"/>
    <w:rsid w:val="00D356E4"/>
  </w:style>
  <w:style w:type="paragraph" w:customStyle="1" w:styleId="LO-Normal">
    <w:name w:val="LO-Normal"/>
    <w:basedOn w:val="Normalny"/>
    <w:rsid w:val="00D356E4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56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56E4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Pogrubienie">
    <w:name w:val="Strong"/>
    <w:qFormat/>
    <w:rsid w:val="006738F5"/>
    <w:rPr>
      <w:b/>
      <w:bCs/>
    </w:rPr>
  </w:style>
  <w:style w:type="paragraph" w:styleId="Cytat">
    <w:name w:val="Quote"/>
    <w:basedOn w:val="Normalny"/>
    <w:link w:val="CytatZnak"/>
    <w:qFormat/>
    <w:rsid w:val="00332704"/>
    <w:pPr>
      <w:spacing w:after="283"/>
      <w:ind w:left="567" w:right="567"/>
    </w:pPr>
    <w:rPr>
      <w:rFonts w:cs="Tahoma"/>
      <w:color w:val="000000"/>
      <w:lang w:val="en-US" w:bidi="en-US"/>
    </w:rPr>
  </w:style>
  <w:style w:type="character" w:customStyle="1" w:styleId="CytatZnak">
    <w:name w:val="Cytat Znak"/>
    <w:basedOn w:val="Domylnaczcionkaakapitu"/>
    <w:link w:val="Cytat"/>
    <w:rsid w:val="0033270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WW8Num3z5">
    <w:name w:val="WW8Num3z5"/>
    <w:rsid w:val="00263A02"/>
  </w:style>
  <w:style w:type="character" w:styleId="Odwoaniedokomentarza">
    <w:name w:val="annotation reference"/>
    <w:basedOn w:val="Domylnaczcionkaakapitu"/>
    <w:uiPriority w:val="99"/>
    <w:semiHidden/>
    <w:unhideWhenUsed/>
    <w:rsid w:val="00EB0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7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763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7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763"/>
    <w:rPr>
      <w:rFonts w:ascii="Tahoma" w:eastAsia="Lucida Sans Unicode" w:hAnsi="Tahoma" w:cs="Tahoma"/>
      <w:kern w:val="1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6370A"/>
    <w:pPr>
      <w:widowControl/>
      <w:suppressAutoHyphens w:val="0"/>
      <w:spacing w:before="100" w:beforeAutospacing="1" w:after="142" w:line="288" w:lineRule="auto"/>
    </w:pPr>
    <w:rPr>
      <w:rFonts w:eastAsia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2021-04-13T12:19:00Z</cp:lastPrinted>
  <dcterms:created xsi:type="dcterms:W3CDTF">2021-04-14T08:19:00Z</dcterms:created>
  <dcterms:modified xsi:type="dcterms:W3CDTF">2021-04-14T08:19:00Z</dcterms:modified>
</cp:coreProperties>
</file>